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9DFBA" w14:textId="77777777" w:rsidR="00864064" w:rsidRPr="00CD77D9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818AB79" w14:textId="77777777" w:rsidR="00864064" w:rsidRPr="00CD77D9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4577370B" w14:textId="77777777" w:rsidR="00864064" w:rsidRPr="00CD77D9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09878507" w14:textId="77777777" w:rsidR="00864064" w:rsidRPr="00CD77D9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F0723D4" w14:textId="0E5429AC" w:rsidR="00864064" w:rsidRPr="00CD77D9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26.03.2026</w:t>
      </w:r>
      <w:r w:rsidRPr="00CD77D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755</w:t>
      </w:r>
    </w:p>
    <w:p w14:paraId="3FF63E07" w14:textId="77777777" w:rsidR="00864064" w:rsidRDefault="00864064" w:rsidP="0086406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4B66D5B" w14:textId="77777777" w:rsidR="00864064" w:rsidRPr="008C6CD2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C6CD2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58E1B98" w14:textId="77777777" w:rsidR="00864064" w:rsidRPr="008C6CD2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C6CD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77C56065" w14:textId="77777777" w:rsidR="00864064" w:rsidRPr="008C6CD2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C6CD2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6A0FFC26" w14:textId="77777777" w:rsidR="00864064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C6CD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02492895" w14:textId="77777777" w:rsidR="00864064" w:rsidRPr="008C6CD2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C6CD2">
        <w:rPr>
          <w:rFonts w:ascii="Times New Roman" w:hAnsi="Times New Roman" w:cs="Times New Roman"/>
          <w:sz w:val="24"/>
          <w:szCs w:val="24"/>
        </w:rPr>
        <w:t>т 15.07.2021 №1294</w:t>
      </w:r>
    </w:p>
    <w:p w14:paraId="4BA68963" w14:textId="77777777" w:rsidR="00864064" w:rsidRPr="00CD77D9" w:rsidRDefault="00864064" w:rsidP="00864064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169B7" w14:textId="77777777" w:rsidR="00864064" w:rsidRPr="00CD77D9" w:rsidRDefault="00864064" w:rsidP="00864064">
      <w:pPr>
        <w:pStyle w:val="FORMA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7D9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14:paraId="1E717EA7" w14:textId="77777777" w:rsidR="00864064" w:rsidRPr="00CD77D9" w:rsidRDefault="00864064" w:rsidP="0086406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b/>
          <w:bCs/>
          <w:sz w:val="24"/>
          <w:szCs w:val="24"/>
        </w:rPr>
        <w:t>конкурсной комиссии по проведению открытых конкурсов</w:t>
      </w:r>
    </w:p>
    <w:p w14:paraId="03149919" w14:textId="77777777" w:rsidR="00864064" w:rsidRPr="00CD77D9" w:rsidRDefault="00864064" w:rsidP="0086406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b/>
          <w:bCs/>
          <w:sz w:val="24"/>
          <w:szCs w:val="24"/>
        </w:rPr>
        <w:t>по отбору управляющих организаций для управления многоквартирными домами на территории Балахнинского муниципального округа</w:t>
      </w:r>
    </w:p>
    <w:p w14:paraId="4842120C" w14:textId="77777777" w:rsidR="00864064" w:rsidRPr="00CD77D9" w:rsidRDefault="00864064" w:rsidP="0086406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14:paraId="29BB3885" w14:textId="784A5DA9" w:rsidR="00864064" w:rsidRPr="00CD77D9" w:rsidRDefault="00864064" w:rsidP="0086406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14:paraId="0E740EDA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  <w:r w:rsidRPr="00CD77D9">
        <w:rPr>
          <w:rFonts w:ascii="Times New Roman" w:hAnsi="Times New Roman" w:cs="Times New Roman"/>
          <w:sz w:val="24"/>
          <w:szCs w:val="24"/>
        </w:rPr>
        <w:t>:</w:t>
      </w:r>
    </w:p>
    <w:p w14:paraId="156A6E15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7D9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CD77D9">
        <w:rPr>
          <w:rFonts w:ascii="Times New Roman" w:hAnsi="Times New Roman" w:cs="Times New Roman"/>
          <w:sz w:val="24"/>
          <w:szCs w:val="24"/>
        </w:rPr>
        <w:t xml:space="preserve"> И.И. – первый заместитель  главы администрации Балахнинского муниципального округа Нижегородской области.</w:t>
      </w:r>
    </w:p>
    <w:p w14:paraId="2F0DC78A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CD77D9">
        <w:rPr>
          <w:rFonts w:ascii="Times New Roman" w:hAnsi="Times New Roman" w:cs="Times New Roman"/>
          <w:sz w:val="24"/>
          <w:szCs w:val="24"/>
        </w:rPr>
        <w:t>:</w:t>
      </w:r>
    </w:p>
    <w:p w14:paraId="3EACBD8B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Кисельников Э.Е.</w:t>
      </w:r>
      <w:r w:rsidRPr="00CD77D9">
        <w:rPr>
          <w:rFonts w:ascii="Times New Roman" w:hAnsi="Times New Roman" w:cs="Times New Roman"/>
          <w:sz w:val="24"/>
          <w:szCs w:val="24"/>
        </w:rPr>
        <w:t xml:space="preserve"> - начальник управления жилья и инженерной инфраструктуры администрации Балахнинского муниципального округа Нижегородской области.</w:t>
      </w:r>
    </w:p>
    <w:p w14:paraId="03F0511F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  <w:u w:val="single"/>
        </w:rPr>
        <w:t>Секретарь комиссии</w:t>
      </w:r>
      <w:r w:rsidRPr="00CD77D9">
        <w:rPr>
          <w:rFonts w:ascii="Times New Roman" w:hAnsi="Times New Roman" w:cs="Times New Roman"/>
          <w:sz w:val="24"/>
          <w:szCs w:val="24"/>
        </w:rPr>
        <w:t>:</w:t>
      </w:r>
    </w:p>
    <w:p w14:paraId="3564BAA6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Соболевская Я.Ю.</w:t>
      </w:r>
      <w:r w:rsidRPr="00CD77D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консультант отдела</w:t>
      </w:r>
      <w:r w:rsidRPr="00CD77D9">
        <w:rPr>
          <w:rFonts w:ascii="Times New Roman" w:hAnsi="Times New Roman" w:cs="Times New Roman"/>
          <w:sz w:val="24"/>
          <w:szCs w:val="24"/>
        </w:rPr>
        <w:t xml:space="preserve"> жилья и инженерной инфраструктуры администрации Балахнинского муниципального округа Нижегородской области.</w:t>
      </w:r>
    </w:p>
    <w:p w14:paraId="74594878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  <w:u w:val="single"/>
        </w:rPr>
        <w:t>Члены комиссии</w:t>
      </w:r>
      <w:r w:rsidRPr="00CD77D9">
        <w:rPr>
          <w:rFonts w:ascii="Times New Roman" w:hAnsi="Times New Roman" w:cs="Times New Roman"/>
          <w:sz w:val="24"/>
          <w:szCs w:val="24"/>
        </w:rPr>
        <w:t>:</w:t>
      </w:r>
    </w:p>
    <w:p w14:paraId="203E1F74" w14:textId="77777777" w:rsidR="00864064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>- Кутырева С.Н. - начальник отдела жилищной политики управления жилья и инженерной инфраструктуры администрации Балахнинского муниципального округа Нижегородской области;</w:t>
      </w:r>
    </w:p>
    <w:p w14:paraId="0A49625C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E92">
        <w:rPr>
          <w:rFonts w:ascii="Times New Roman" w:hAnsi="Times New Roman" w:cs="Times New Roman"/>
          <w:sz w:val="24"/>
          <w:szCs w:val="24"/>
        </w:rPr>
        <w:t>Макарычева Л.С. – начальник сектора реализации муниципальных программ управления жилья и инженерной инфраструктуры администрации Балахнинского муниципально</w:t>
      </w:r>
      <w:r>
        <w:rPr>
          <w:rFonts w:ascii="Times New Roman" w:hAnsi="Times New Roman" w:cs="Times New Roman"/>
          <w:sz w:val="24"/>
          <w:szCs w:val="24"/>
        </w:rPr>
        <w:t>го округа Нижегородской об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ласти;</w:t>
      </w:r>
    </w:p>
    <w:p w14:paraId="3C4F2642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Лукьянова М.Л.</w:t>
      </w:r>
      <w:r w:rsidRPr="00CD77D9">
        <w:rPr>
          <w:rFonts w:ascii="Times New Roman" w:hAnsi="Times New Roman" w:cs="Times New Roman"/>
          <w:sz w:val="24"/>
          <w:szCs w:val="24"/>
        </w:rPr>
        <w:t xml:space="preserve"> - председатель правового комитета администрации Балахнинского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CD77D9">
        <w:rPr>
          <w:rFonts w:ascii="Times New Roman" w:hAnsi="Times New Roman" w:cs="Times New Roman"/>
          <w:sz w:val="24"/>
          <w:szCs w:val="24"/>
        </w:rPr>
        <w:t xml:space="preserve"> Нижегородской области; </w:t>
      </w:r>
    </w:p>
    <w:p w14:paraId="437B8CB7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Власова Ю.В.</w:t>
      </w:r>
      <w:r w:rsidRPr="00CD77D9">
        <w:rPr>
          <w:rFonts w:ascii="Times New Roman" w:hAnsi="Times New Roman" w:cs="Times New Roman"/>
          <w:sz w:val="24"/>
          <w:szCs w:val="24"/>
        </w:rPr>
        <w:t xml:space="preserve"> - председатель комитета по управлению муниципальным имуществом и земельными ресурсами администрации Балахнинского муниципального округа Нижегородской области; </w:t>
      </w:r>
    </w:p>
    <w:p w14:paraId="75D2210B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Фролов Ф.С.</w:t>
      </w:r>
      <w:r w:rsidRPr="00CD77D9">
        <w:rPr>
          <w:rFonts w:ascii="Times New Roman" w:hAnsi="Times New Roman" w:cs="Times New Roman"/>
          <w:sz w:val="24"/>
          <w:szCs w:val="24"/>
        </w:rPr>
        <w:t xml:space="preserve"> – начальник управления </w:t>
      </w:r>
      <w:r>
        <w:rPr>
          <w:rFonts w:ascii="Times New Roman" w:hAnsi="Times New Roman" w:cs="Times New Roman"/>
          <w:sz w:val="24"/>
          <w:szCs w:val="24"/>
        </w:rPr>
        <w:t>архитектуры, градостроительства и землепользования</w:t>
      </w:r>
      <w:r w:rsidRPr="00CD77D9">
        <w:rPr>
          <w:rFonts w:ascii="Times New Roman" w:hAnsi="Times New Roman" w:cs="Times New Roman"/>
          <w:sz w:val="24"/>
          <w:szCs w:val="24"/>
        </w:rPr>
        <w:t xml:space="preserve"> администрации Балахнинского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CD77D9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14:paraId="194A97AA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– заместитель председателя Совета депутатов Балахнинского муниципального округа Нижегородской области (по согласованию).</w:t>
      </w:r>
    </w:p>
    <w:p w14:paraId="5DA90130" w14:textId="77777777" w:rsidR="00864064" w:rsidRPr="00CD77D9" w:rsidRDefault="00864064" w:rsidP="0086406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14:paraId="379F83A0" w14:textId="77777777" w:rsidR="00864064" w:rsidRPr="00CD77D9" w:rsidRDefault="00864064" w:rsidP="0086406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>    </w:t>
      </w:r>
    </w:p>
    <w:p w14:paraId="7D896E42" w14:textId="77777777" w:rsidR="00864064" w:rsidRPr="00CD77D9" w:rsidRDefault="00864064" w:rsidP="0086406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CD77D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946A50" w14:textId="3C6C8230" w:rsidR="00444A84" w:rsidRPr="00444A84" w:rsidRDefault="00444A84" w:rsidP="00444A84">
      <w:pPr>
        <w:ind w:firstLine="0"/>
      </w:pPr>
    </w:p>
    <w:sectPr w:rsidR="00444A84" w:rsidRPr="00444A8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77884" w14:textId="77777777" w:rsidR="00F57DAB" w:rsidRDefault="00F57DAB" w:rsidP="007F0268">
      <w:r>
        <w:separator/>
      </w:r>
    </w:p>
  </w:endnote>
  <w:endnote w:type="continuationSeparator" w:id="0">
    <w:p w14:paraId="59B19E8F" w14:textId="77777777" w:rsidR="00F57DAB" w:rsidRDefault="00F57D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3CD0B" w14:textId="77777777" w:rsidR="00F57DAB" w:rsidRDefault="00F57DAB" w:rsidP="007F0268">
      <w:r>
        <w:separator/>
      </w:r>
    </w:p>
  </w:footnote>
  <w:footnote w:type="continuationSeparator" w:id="0">
    <w:p w14:paraId="7FD1DC5F" w14:textId="77777777" w:rsidR="00F57DAB" w:rsidRDefault="00F57DA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4A84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2D0A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2CE5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3AB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548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064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303"/>
    <w:rsid w:val="008816C3"/>
    <w:rsid w:val="0088276C"/>
    <w:rsid w:val="008835D9"/>
    <w:rsid w:val="00883AEA"/>
    <w:rsid w:val="00885FFE"/>
    <w:rsid w:val="0088652B"/>
    <w:rsid w:val="00886ABF"/>
    <w:rsid w:val="00886AC0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02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350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97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BBE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54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57DAB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123B-5767-49A4-A9B8-67522C0C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9</cp:revision>
  <dcterms:created xsi:type="dcterms:W3CDTF">2026-03-27T07:20:00Z</dcterms:created>
  <dcterms:modified xsi:type="dcterms:W3CDTF">2026-04-06T12:46:00Z</dcterms:modified>
</cp:coreProperties>
</file>